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6636C" w14:textId="77777777" w:rsidR="00004B41" w:rsidRPr="00734D09" w:rsidRDefault="00004B41">
      <w:pPr>
        <w:widowControl w:val="0"/>
        <w:jc w:val="center"/>
        <w:rPr>
          <w:rFonts w:ascii="Arial" w:hAnsi="Arial" w:cs="Arial"/>
        </w:rPr>
      </w:pPr>
      <w:r w:rsidRPr="00B568FE">
        <w:rPr>
          <w:sz w:val="28"/>
          <w:szCs w:val="28"/>
        </w:rPr>
        <w:t>Р</w:t>
      </w:r>
      <w:r w:rsidR="00CF746C">
        <w:rPr>
          <w:rFonts w:ascii="Arial" w:hAnsi="Arial" w:cs="Arial"/>
        </w:rPr>
        <w:t xml:space="preserve">ОССИЙСКАЯ </w:t>
      </w:r>
      <w:r w:rsidRPr="00734D09">
        <w:rPr>
          <w:rFonts w:ascii="Arial" w:hAnsi="Arial" w:cs="Arial"/>
        </w:rPr>
        <w:t>ФЕДЕРАЦИЯ</w:t>
      </w:r>
    </w:p>
    <w:p w14:paraId="0661277D" w14:textId="77777777" w:rsidR="00004B41" w:rsidRPr="00734D09" w:rsidRDefault="00CF746C">
      <w:pPr>
        <w:widowControl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</w:t>
      </w:r>
      <w:r w:rsidR="00004B41" w:rsidRPr="00734D09">
        <w:rPr>
          <w:rFonts w:ascii="Arial" w:hAnsi="Arial" w:cs="Arial"/>
        </w:rPr>
        <w:t xml:space="preserve"> </w:t>
      </w:r>
      <w:r w:rsidR="004A506E" w:rsidRPr="00734D09">
        <w:rPr>
          <w:rFonts w:ascii="Arial" w:hAnsi="Arial" w:cs="Arial"/>
        </w:rPr>
        <w:t xml:space="preserve">БОЛЬШЕКЛЮЧИНСКОГО </w:t>
      </w:r>
      <w:r w:rsidR="00004B41" w:rsidRPr="00734D09">
        <w:rPr>
          <w:rFonts w:ascii="Arial" w:hAnsi="Arial" w:cs="Arial"/>
        </w:rPr>
        <w:t>СЕЛЬСОВЕТА</w:t>
      </w:r>
    </w:p>
    <w:p w14:paraId="5834A69F" w14:textId="77777777" w:rsidR="00004B41" w:rsidRPr="00734D09" w:rsidRDefault="00CF746C">
      <w:pPr>
        <w:widowControl w:val="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РЫБИНСКОГО РАЙОНА КРАСНОЯРСКОГО</w:t>
      </w:r>
      <w:r w:rsidR="00004B41" w:rsidRPr="00734D09">
        <w:rPr>
          <w:rFonts w:ascii="Arial" w:hAnsi="Arial" w:cs="Arial"/>
        </w:rPr>
        <w:t xml:space="preserve"> КРАЯ </w:t>
      </w:r>
    </w:p>
    <w:p w14:paraId="76E91526" w14:textId="77777777" w:rsidR="00004B41" w:rsidRPr="00734D09" w:rsidRDefault="00004B41">
      <w:pPr>
        <w:ind w:right="-1"/>
        <w:jc w:val="center"/>
        <w:rPr>
          <w:rFonts w:ascii="Arial" w:hAnsi="Arial" w:cs="Arial"/>
          <w:b/>
        </w:rPr>
      </w:pPr>
    </w:p>
    <w:p w14:paraId="66DD4884" w14:textId="77777777" w:rsidR="00004B41" w:rsidRPr="00734D09" w:rsidRDefault="00004B41">
      <w:pPr>
        <w:ind w:right="-1"/>
        <w:jc w:val="center"/>
        <w:rPr>
          <w:rFonts w:ascii="Arial" w:hAnsi="Arial" w:cs="Arial"/>
          <w:b/>
        </w:rPr>
      </w:pPr>
      <w:r w:rsidRPr="00734D09">
        <w:rPr>
          <w:rFonts w:ascii="Arial" w:hAnsi="Arial" w:cs="Arial"/>
          <w:b/>
        </w:rPr>
        <w:t>ПОСТАНОВЛЕНИ</w:t>
      </w:r>
      <w:r w:rsidR="00B568FE" w:rsidRPr="00734D09">
        <w:rPr>
          <w:rFonts w:ascii="Arial" w:hAnsi="Arial" w:cs="Arial"/>
          <w:b/>
        </w:rPr>
        <w:t>Я</w:t>
      </w:r>
    </w:p>
    <w:p w14:paraId="5233D794" w14:textId="77777777" w:rsidR="00004B41" w:rsidRPr="00734D09" w:rsidRDefault="00004B41">
      <w:pPr>
        <w:ind w:right="-1"/>
        <w:jc w:val="center"/>
        <w:rPr>
          <w:rFonts w:ascii="Arial" w:hAnsi="Arial" w:cs="Arial"/>
          <w:b/>
        </w:rPr>
      </w:pPr>
    </w:p>
    <w:p w14:paraId="29E22AA0" w14:textId="5BDFF12F" w:rsidR="00004B41" w:rsidRPr="00734D09" w:rsidRDefault="009A4855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20.06.</w:t>
      </w:r>
      <w:r w:rsidR="00004B41" w:rsidRPr="00DB71BF">
        <w:rPr>
          <w:rFonts w:ascii="Arial" w:hAnsi="Arial" w:cs="Arial"/>
          <w:color w:val="FF0000"/>
        </w:rPr>
        <w:t>202</w:t>
      </w:r>
      <w:r w:rsidR="00DB71BF" w:rsidRPr="00DB71BF">
        <w:rPr>
          <w:rFonts w:ascii="Arial" w:hAnsi="Arial" w:cs="Arial"/>
          <w:color w:val="FF0000"/>
        </w:rPr>
        <w:t>4</w:t>
      </w:r>
      <w:r w:rsidR="00004B41" w:rsidRPr="00DB71BF">
        <w:rPr>
          <w:rFonts w:ascii="Arial" w:hAnsi="Arial" w:cs="Arial"/>
          <w:color w:val="FF0000"/>
        </w:rPr>
        <w:t xml:space="preserve"> </w:t>
      </w:r>
      <w:r w:rsidR="00004B41" w:rsidRPr="00734D09">
        <w:rPr>
          <w:rFonts w:ascii="Arial" w:hAnsi="Arial" w:cs="Arial"/>
        </w:rPr>
        <w:t xml:space="preserve">          </w:t>
      </w:r>
      <w:r w:rsidR="00734D09" w:rsidRPr="00734D09">
        <w:rPr>
          <w:rFonts w:ascii="Arial" w:hAnsi="Arial" w:cs="Arial"/>
        </w:rPr>
        <w:t xml:space="preserve">                     </w:t>
      </w:r>
      <w:r w:rsidR="00004B41" w:rsidRPr="00734D09">
        <w:rPr>
          <w:rFonts w:ascii="Arial" w:hAnsi="Arial" w:cs="Arial"/>
        </w:rPr>
        <w:t xml:space="preserve">   </w:t>
      </w:r>
      <w:r w:rsidR="004A506E" w:rsidRPr="00734D09">
        <w:rPr>
          <w:rFonts w:ascii="Arial" w:hAnsi="Arial" w:cs="Arial"/>
        </w:rPr>
        <w:t xml:space="preserve"> </w:t>
      </w:r>
      <w:r w:rsidR="00004B41" w:rsidRPr="00734D09">
        <w:rPr>
          <w:rFonts w:ascii="Arial" w:hAnsi="Arial" w:cs="Arial"/>
        </w:rPr>
        <w:t xml:space="preserve">с. </w:t>
      </w:r>
      <w:r w:rsidR="004A506E" w:rsidRPr="00734D09">
        <w:rPr>
          <w:rFonts w:ascii="Arial" w:hAnsi="Arial" w:cs="Arial"/>
        </w:rPr>
        <w:t>Большие Ключи</w:t>
      </w:r>
      <w:r w:rsidR="00734D09" w:rsidRPr="00734D09">
        <w:rPr>
          <w:rFonts w:ascii="Arial" w:hAnsi="Arial" w:cs="Arial"/>
        </w:rPr>
        <w:t xml:space="preserve">                            </w:t>
      </w:r>
      <w:r w:rsidR="009E7ACE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</w:t>
      </w:r>
      <w:r w:rsidR="00734D09" w:rsidRPr="00DB71BF">
        <w:rPr>
          <w:rFonts w:ascii="Arial" w:hAnsi="Arial" w:cs="Arial"/>
          <w:color w:val="FF0000"/>
        </w:rPr>
        <w:t xml:space="preserve"> № </w:t>
      </w:r>
      <w:r>
        <w:rPr>
          <w:rFonts w:ascii="Arial" w:hAnsi="Arial" w:cs="Arial"/>
          <w:color w:val="FF0000"/>
        </w:rPr>
        <w:t>24-п</w:t>
      </w:r>
    </w:p>
    <w:p w14:paraId="6489F824" w14:textId="77777777" w:rsidR="00004B41" w:rsidRPr="00734D09" w:rsidRDefault="00004B41">
      <w:pPr>
        <w:autoSpaceDE w:val="0"/>
        <w:jc w:val="both"/>
        <w:rPr>
          <w:rFonts w:ascii="Arial" w:hAnsi="Arial" w:cs="Arial"/>
        </w:rPr>
      </w:pPr>
    </w:p>
    <w:p w14:paraId="1C0169E0" w14:textId="77777777" w:rsidR="000017DE" w:rsidRPr="00734D09" w:rsidRDefault="000017DE" w:rsidP="000017DE">
      <w:pPr>
        <w:autoSpaceDE w:val="0"/>
        <w:jc w:val="both"/>
        <w:rPr>
          <w:rFonts w:ascii="Arial" w:hAnsi="Arial" w:cs="Arial"/>
        </w:rPr>
      </w:pPr>
      <w:r w:rsidRPr="00734D09">
        <w:rPr>
          <w:rFonts w:ascii="Arial" w:hAnsi="Arial" w:cs="Arial"/>
        </w:rPr>
        <w:t>О</w:t>
      </w:r>
      <w:r w:rsidR="00DB71BF">
        <w:rPr>
          <w:rFonts w:ascii="Arial" w:hAnsi="Arial" w:cs="Arial"/>
        </w:rPr>
        <w:t xml:space="preserve"> внес</w:t>
      </w:r>
      <w:r w:rsidRPr="00734D09">
        <w:rPr>
          <w:rFonts w:ascii="Arial" w:hAnsi="Arial" w:cs="Arial"/>
        </w:rPr>
        <w:t>ении</w:t>
      </w:r>
      <w:r w:rsidR="00DB71BF">
        <w:rPr>
          <w:rFonts w:ascii="Arial" w:hAnsi="Arial" w:cs="Arial"/>
        </w:rPr>
        <w:t xml:space="preserve"> изменений в</w:t>
      </w:r>
      <w:r w:rsidRPr="00734D09">
        <w:rPr>
          <w:rFonts w:ascii="Arial" w:hAnsi="Arial" w:cs="Arial"/>
        </w:rPr>
        <w:t xml:space="preserve"> </w:t>
      </w:r>
      <w:r w:rsidR="00DB71BF">
        <w:rPr>
          <w:rFonts w:ascii="Arial" w:hAnsi="Arial" w:cs="Arial"/>
        </w:rPr>
        <w:t>А</w:t>
      </w:r>
      <w:r w:rsidRPr="00734D09">
        <w:rPr>
          <w:rFonts w:ascii="Arial" w:hAnsi="Arial" w:cs="Arial"/>
        </w:rPr>
        <w:t>дминистративн</w:t>
      </w:r>
      <w:r w:rsidR="00DB71BF">
        <w:rPr>
          <w:rFonts w:ascii="Arial" w:hAnsi="Arial" w:cs="Arial"/>
        </w:rPr>
        <w:t>ый</w:t>
      </w:r>
    </w:p>
    <w:p w14:paraId="7D478652" w14:textId="77777777" w:rsidR="000017DE" w:rsidRPr="00734D09" w:rsidRDefault="000017DE" w:rsidP="000017DE">
      <w:pPr>
        <w:autoSpaceDE w:val="0"/>
        <w:jc w:val="both"/>
        <w:rPr>
          <w:rFonts w:ascii="Arial" w:hAnsi="Arial" w:cs="Arial"/>
        </w:rPr>
      </w:pPr>
      <w:r w:rsidRPr="00734D09">
        <w:rPr>
          <w:rFonts w:ascii="Arial" w:hAnsi="Arial" w:cs="Arial"/>
        </w:rPr>
        <w:t>регламент предоставления муниципальной</w:t>
      </w:r>
    </w:p>
    <w:p w14:paraId="3BF8F0B9" w14:textId="77777777" w:rsidR="000017DE" w:rsidRPr="00734D09" w:rsidRDefault="000017DE" w:rsidP="000017DE">
      <w:pPr>
        <w:autoSpaceDE w:val="0"/>
        <w:jc w:val="both"/>
        <w:rPr>
          <w:rFonts w:ascii="Arial" w:hAnsi="Arial" w:cs="Arial"/>
          <w:bCs/>
        </w:rPr>
      </w:pPr>
      <w:r w:rsidRPr="00734D09">
        <w:rPr>
          <w:rFonts w:ascii="Arial" w:hAnsi="Arial" w:cs="Arial"/>
        </w:rPr>
        <w:t>услуги «</w:t>
      </w:r>
      <w:r w:rsidR="003B4DE9" w:rsidRPr="00734D09">
        <w:rPr>
          <w:rFonts w:ascii="Arial" w:hAnsi="Arial" w:cs="Arial"/>
          <w:bCs/>
        </w:rPr>
        <w:t xml:space="preserve">Постановка </w:t>
      </w:r>
      <w:r w:rsidRPr="00734D09">
        <w:rPr>
          <w:rFonts w:ascii="Arial" w:hAnsi="Arial" w:cs="Arial"/>
          <w:bCs/>
        </w:rPr>
        <w:t xml:space="preserve">граждан на </w:t>
      </w:r>
    </w:p>
    <w:p w14:paraId="5837C9A3" w14:textId="77777777" w:rsidR="003B4DE9" w:rsidRPr="00734D09" w:rsidRDefault="000017DE" w:rsidP="003B4DE9">
      <w:pPr>
        <w:autoSpaceDE w:val="0"/>
        <w:jc w:val="both"/>
        <w:rPr>
          <w:rFonts w:ascii="Arial" w:hAnsi="Arial" w:cs="Arial"/>
          <w:lang w:eastAsia="ru-RU"/>
        </w:rPr>
      </w:pPr>
      <w:r w:rsidRPr="00734D09">
        <w:rPr>
          <w:rFonts w:ascii="Arial" w:hAnsi="Arial" w:cs="Arial"/>
          <w:bCs/>
        </w:rPr>
        <w:t>учёт в качестве</w:t>
      </w:r>
      <w:r w:rsidR="003B4DE9" w:rsidRPr="00734D09">
        <w:rPr>
          <w:rFonts w:ascii="Arial" w:hAnsi="Arial" w:cs="Arial"/>
          <w:bCs/>
        </w:rPr>
        <w:t xml:space="preserve"> </w:t>
      </w:r>
      <w:r w:rsidRPr="00734D09">
        <w:rPr>
          <w:rFonts w:ascii="Arial" w:hAnsi="Arial" w:cs="Arial"/>
          <w:bCs/>
        </w:rPr>
        <w:t xml:space="preserve">нуждающихся </w:t>
      </w:r>
      <w:r w:rsidR="003B4DE9" w:rsidRPr="00734D09">
        <w:rPr>
          <w:rFonts w:ascii="Arial" w:hAnsi="Arial" w:cs="Arial"/>
          <w:lang w:eastAsia="ru-RU"/>
        </w:rPr>
        <w:t xml:space="preserve">в жилых </w:t>
      </w:r>
    </w:p>
    <w:p w14:paraId="6F3F69A6" w14:textId="77777777" w:rsidR="003B4DE9" w:rsidRPr="00734D09" w:rsidRDefault="003B4DE9" w:rsidP="003B4DE9">
      <w:pPr>
        <w:autoSpaceDE w:val="0"/>
        <w:jc w:val="both"/>
        <w:rPr>
          <w:rFonts w:ascii="Arial" w:hAnsi="Arial" w:cs="Arial"/>
          <w:lang w:eastAsia="ru-RU"/>
        </w:rPr>
      </w:pPr>
      <w:r w:rsidRPr="00734D09">
        <w:rPr>
          <w:rFonts w:ascii="Arial" w:hAnsi="Arial" w:cs="Arial"/>
          <w:lang w:eastAsia="ru-RU"/>
        </w:rPr>
        <w:t xml:space="preserve">помещениях, предоставляемых по договорам </w:t>
      </w:r>
    </w:p>
    <w:p w14:paraId="6EC4F3AC" w14:textId="77777777" w:rsidR="00DB71BF" w:rsidRDefault="003B4DE9" w:rsidP="003B4DE9">
      <w:pPr>
        <w:autoSpaceDE w:val="0"/>
        <w:jc w:val="both"/>
        <w:rPr>
          <w:rFonts w:ascii="Arial" w:hAnsi="Arial" w:cs="Arial"/>
        </w:rPr>
      </w:pPr>
      <w:r w:rsidRPr="00734D09">
        <w:rPr>
          <w:rFonts w:ascii="Arial" w:hAnsi="Arial" w:cs="Arial"/>
          <w:lang w:eastAsia="ru-RU"/>
        </w:rPr>
        <w:t>социального найма</w:t>
      </w:r>
      <w:r w:rsidR="000017DE" w:rsidRPr="00734D09">
        <w:rPr>
          <w:rFonts w:ascii="Arial" w:hAnsi="Arial" w:cs="Arial"/>
        </w:rPr>
        <w:t>»</w:t>
      </w:r>
      <w:r w:rsidR="00DB71BF">
        <w:rPr>
          <w:rFonts w:ascii="Arial" w:hAnsi="Arial" w:cs="Arial"/>
        </w:rPr>
        <w:t xml:space="preserve">, утвержденный </w:t>
      </w:r>
    </w:p>
    <w:p w14:paraId="14C4FCC1" w14:textId="77777777" w:rsidR="00DB71BF" w:rsidRDefault="00DB71BF" w:rsidP="003B4DE9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постановлением администрации </w:t>
      </w:r>
    </w:p>
    <w:p w14:paraId="642147E9" w14:textId="77777777" w:rsidR="00DB71BF" w:rsidRDefault="00DB71BF" w:rsidP="003B4DE9">
      <w:pPr>
        <w:autoSpaceDE w:val="0"/>
        <w:jc w:val="both"/>
        <w:rPr>
          <w:rFonts w:ascii="Arial" w:hAnsi="Arial" w:cs="Arial"/>
        </w:rPr>
      </w:pPr>
      <w:r w:rsidRPr="00DB71BF">
        <w:rPr>
          <w:rFonts w:ascii="Arial" w:hAnsi="Arial" w:cs="Arial"/>
        </w:rPr>
        <w:t>Большеключинского сельсовета</w:t>
      </w:r>
      <w:r>
        <w:rPr>
          <w:rFonts w:ascii="Arial" w:hAnsi="Arial" w:cs="Arial"/>
        </w:rPr>
        <w:t xml:space="preserve"> </w:t>
      </w:r>
    </w:p>
    <w:p w14:paraId="6BD0A0A4" w14:textId="77777777" w:rsidR="00DB71BF" w:rsidRDefault="00DB71BF" w:rsidP="003B4DE9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от 16.11.2020 № 41-п</w:t>
      </w:r>
    </w:p>
    <w:p w14:paraId="3DAF9C1B" w14:textId="77777777" w:rsidR="000017DE" w:rsidRPr="00734D09" w:rsidRDefault="004F36A2" w:rsidP="00DB71BF">
      <w:pPr>
        <w:autoSpaceDE w:val="0"/>
        <w:jc w:val="both"/>
      </w:pPr>
      <w:r>
        <w:rPr>
          <w:rFonts w:ascii="Arial" w:hAnsi="Arial" w:cs="Arial"/>
        </w:rPr>
        <w:t xml:space="preserve"> </w:t>
      </w:r>
    </w:p>
    <w:p w14:paraId="15047A46" w14:textId="77777777" w:rsidR="000017DE" w:rsidRPr="00734D09" w:rsidRDefault="000017DE" w:rsidP="000017DE">
      <w:pPr>
        <w:pStyle w:val="ConsPlusNormal"/>
        <w:ind w:firstLine="540"/>
        <w:jc w:val="both"/>
        <w:rPr>
          <w:sz w:val="24"/>
          <w:szCs w:val="24"/>
        </w:rPr>
      </w:pPr>
      <w:r w:rsidRPr="00734D09">
        <w:rPr>
          <w:sz w:val="24"/>
          <w:szCs w:val="24"/>
        </w:rPr>
        <w:tab/>
        <w:t xml:space="preserve">В соответствии с </w:t>
      </w:r>
      <w:r w:rsidR="00DB71BF" w:rsidRPr="00DB71BF">
        <w:rPr>
          <w:sz w:val="24"/>
          <w:szCs w:val="24"/>
        </w:rPr>
        <w:t>Федеральны</w:t>
      </w:r>
      <w:r w:rsidR="00DB71BF">
        <w:rPr>
          <w:sz w:val="24"/>
          <w:szCs w:val="24"/>
        </w:rPr>
        <w:t>м</w:t>
      </w:r>
      <w:r w:rsidR="00DB71BF" w:rsidRPr="00DB71BF">
        <w:rPr>
          <w:sz w:val="24"/>
          <w:szCs w:val="24"/>
        </w:rPr>
        <w:t xml:space="preserve"> закон</w:t>
      </w:r>
      <w:r w:rsidR="00DB71BF">
        <w:rPr>
          <w:sz w:val="24"/>
          <w:szCs w:val="24"/>
        </w:rPr>
        <w:t>ом</w:t>
      </w:r>
      <w:r w:rsidR="00DB71BF" w:rsidRPr="00DB71BF">
        <w:rPr>
          <w:sz w:val="24"/>
          <w:szCs w:val="24"/>
        </w:rPr>
        <w:t xml:space="preserve"> от 14</w:t>
      </w:r>
      <w:r w:rsidR="00DB71BF">
        <w:rPr>
          <w:sz w:val="24"/>
          <w:szCs w:val="24"/>
        </w:rPr>
        <w:t>.02.</w:t>
      </w:r>
      <w:r w:rsidR="00DB71BF" w:rsidRPr="00DB71BF">
        <w:rPr>
          <w:sz w:val="24"/>
          <w:szCs w:val="24"/>
        </w:rPr>
        <w:t xml:space="preserve">2024 </w:t>
      </w:r>
      <w:r w:rsidR="00DB71BF">
        <w:rPr>
          <w:sz w:val="24"/>
          <w:szCs w:val="24"/>
        </w:rPr>
        <w:t>№</w:t>
      </w:r>
      <w:r w:rsidR="00DB71BF" w:rsidRPr="00DB71BF">
        <w:rPr>
          <w:sz w:val="24"/>
          <w:szCs w:val="24"/>
        </w:rPr>
        <w:t xml:space="preserve"> 14-ФЗ </w:t>
      </w:r>
      <w:r w:rsidR="00DB71BF">
        <w:rPr>
          <w:sz w:val="24"/>
          <w:szCs w:val="24"/>
        </w:rPr>
        <w:t>«</w:t>
      </w:r>
      <w:r w:rsidR="00DB71BF" w:rsidRPr="00DB71BF">
        <w:rPr>
          <w:sz w:val="24"/>
          <w:szCs w:val="24"/>
        </w:rPr>
        <w:t>О внесении изменений в статьи 57 и 95 Жилищного кодекса Российской Федерации</w:t>
      </w:r>
      <w:r w:rsidR="00DB71BF">
        <w:rPr>
          <w:sz w:val="24"/>
          <w:szCs w:val="24"/>
        </w:rPr>
        <w:t>»</w:t>
      </w:r>
      <w:r w:rsidRPr="00734D09">
        <w:rPr>
          <w:sz w:val="24"/>
          <w:szCs w:val="24"/>
        </w:rPr>
        <w:t xml:space="preserve">, Федеральным </w:t>
      </w:r>
      <w:hyperlink r:id="rId7" w:history="1">
        <w:r w:rsidRPr="00734D09">
          <w:rPr>
            <w:sz w:val="24"/>
            <w:szCs w:val="24"/>
          </w:rPr>
          <w:t>законом</w:t>
        </w:r>
      </w:hyperlink>
      <w:r w:rsidRPr="00734D09">
        <w:rPr>
          <w:sz w:val="24"/>
          <w:szCs w:val="24"/>
        </w:rPr>
        <w:t xml:space="preserve"> от 06.10.2003 N 131-ФЗ «Об общих принципах организации местного самоуправления в Российской Федерации», Федеральным </w:t>
      </w:r>
      <w:hyperlink r:id="rId8" w:history="1">
        <w:r w:rsidRPr="00734D09">
          <w:rPr>
            <w:sz w:val="24"/>
            <w:szCs w:val="24"/>
          </w:rPr>
          <w:t>законом</w:t>
        </w:r>
      </w:hyperlink>
      <w:r w:rsidRPr="00734D09">
        <w:rPr>
          <w:sz w:val="24"/>
          <w:szCs w:val="24"/>
        </w:rPr>
        <w:t xml:space="preserve"> от 27.07.2010 </w:t>
      </w:r>
      <w:r w:rsidR="00DB71BF">
        <w:rPr>
          <w:sz w:val="24"/>
          <w:szCs w:val="24"/>
        </w:rPr>
        <w:t>№</w:t>
      </w:r>
      <w:r w:rsidRPr="00734D09">
        <w:rPr>
          <w:sz w:val="24"/>
          <w:szCs w:val="24"/>
        </w:rPr>
        <w:t xml:space="preserve"> 210-ФЗ «Об организации предоставления государственных и муници</w:t>
      </w:r>
      <w:r w:rsidR="00DB71BF">
        <w:rPr>
          <w:sz w:val="24"/>
          <w:szCs w:val="24"/>
        </w:rPr>
        <w:t xml:space="preserve">пальных услуг», руководствуясь </w:t>
      </w:r>
      <w:r w:rsidR="00B6616A" w:rsidRPr="00734D09">
        <w:rPr>
          <w:sz w:val="24"/>
          <w:szCs w:val="24"/>
        </w:rPr>
        <w:t>У</w:t>
      </w:r>
      <w:r w:rsidRPr="00734D09">
        <w:rPr>
          <w:sz w:val="24"/>
          <w:szCs w:val="24"/>
        </w:rPr>
        <w:t>став</w:t>
      </w:r>
      <w:r w:rsidR="00DB71BF">
        <w:rPr>
          <w:sz w:val="24"/>
          <w:szCs w:val="24"/>
        </w:rPr>
        <w:t>ом</w:t>
      </w:r>
      <w:r w:rsidRPr="00734D09">
        <w:rPr>
          <w:sz w:val="24"/>
          <w:szCs w:val="24"/>
        </w:rPr>
        <w:t xml:space="preserve"> </w:t>
      </w:r>
      <w:r w:rsidR="004A506E" w:rsidRPr="00734D09">
        <w:rPr>
          <w:sz w:val="24"/>
          <w:szCs w:val="24"/>
        </w:rPr>
        <w:t xml:space="preserve">Большеключинского </w:t>
      </w:r>
      <w:r w:rsidRPr="00734D09">
        <w:rPr>
          <w:sz w:val="24"/>
          <w:szCs w:val="24"/>
        </w:rPr>
        <w:t>сельсовета Рыбинского района Красноярского края</w:t>
      </w:r>
      <w:r w:rsidRPr="00734D09">
        <w:rPr>
          <w:i/>
          <w:sz w:val="24"/>
          <w:szCs w:val="24"/>
        </w:rPr>
        <w:t xml:space="preserve">, </w:t>
      </w:r>
      <w:r w:rsidRPr="00734D09">
        <w:rPr>
          <w:sz w:val="24"/>
          <w:szCs w:val="24"/>
        </w:rPr>
        <w:t>ПОСТАНОВЛЯЮ:</w:t>
      </w:r>
    </w:p>
    <w:p w14:paraId="67D38753" w14:textId="1F464D19" w:rsidR="000017DE" w:rsidRDefault="00DB71BF" w:rsidP="00DB71BF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1. Внести в</w:t>
      </w:r>
      <w:r w:rsidR="000017DE" w:rsidRPr="00734D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</w:t>
      </w:r>
      <w:r w:rsidR="000017DE" w:rsidRPr="00734D09">
        <w:rPr>
          <w:rFonts w:ascii="Arial" w:hAnsi="Arial" w:cs="Arial"/>
        </w:rPr>
        <w:t>дминистративный регламент предоставления муниципальной услуги «</w:t>
      </w:r>
      <w:r w:rsidR="003B4DE9" w:rsidRPr="00734D09">
        <w:rPr>
          <w:rFonts w:ascii="Arial" w:hAnsi="Arial" w:cs="Arial"/>
        </w:rPr>
        <w:t xml:space="preserve">Постановка </w:t>
      </w:r>
      <w:r w:rsidR="000017DE" w:rsidRPr="00734D09">
        <w:rPr>
          <w:rFonts w:ascii="Arial" w:hAnsi="Arial" w:cs="Arial"/>
          <w:bCs/>
        </w:rPr>
        <w:t xml:space="preserve">граждан на учёт в качестве нуждающихся в </w:t>
      </w:r>
      <w:r w:rsidR="003B4DE9" w:rsidRPr="00734D09">
        <w:rPr>
          <w:rFonts w:ascii="Arial" w:hAnsi="Arial" w:cs="Arial"/>
          <w:bCs/>
        </w:rPr>
        <w:t>жилых помещениях, предоставляемых по договорам социального найма</w:t>
      </w:r>
      <w:r w:rsidR="000017DE" w:rsidRPr="00734D09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, утвержденный </w:t>
      </w:r>
      <w:r w:rsidRPr="00DB71BF">
        <w:rPr>
          <w:rFonts w:ascii="Arial" w:hAnsi="Arial" w:cs="Arial"/>
        </w:rPr>
        <w:t>постановлением администрации Большеключинского сельсовета от 16.11.2020 №41-п</w:t>
      </w:r>
      <w:r>
        <w:rPr>
          <w:rFonts w:ascii="Arial" w:hAnsi="Arial" w:cs="Arial"/>
        </w:rPr>
        <w:t xml:space="preserve"> </w:t>
      </w:r>
      <w:r w:rsidRPr="00DB71BF">
        <w:rPr>
          <w:rFonts w:ascii="Arial" w:hAnsi="Arial" w:cs="Arial"/>
        </w:rPr>
        <w:t>(в ред</w:t>
      </w:r>
      <w:r>
        <w:rPr>
          <w:rFonts w:ascii="Arial" w:hAnsi="Arial" w:cs="Arial"/>
        </w:rPr>
        <w:t>акции постановления</w:t>
      </w:r>
      <w:r w:rsidRPr="00DB71BF">
        <w:rPr>
          <w:rFonts w:ascii="Arial" w:hAnsi="Arial" w:cs="Arial"/>
        </w:rPr>
        <w:t xml:space="preserve"> от 21.03.2022 № 15-п)</w:t>
      </w:r>
      <w:r>
        <w:rPr>
          <w:rFonts w:ascii="Arial" w:hAnsi="Arial" w:cs="Arial"/>
        </w:rPr>
        <w:t xml:space="preserve"> (далее - Регламент) следующие изменения:</w:t>
      </w:r>
    </w:p>
    <w:p w14:paraId="38FB6853" w14:textId="55C6F069" w:rsidR="00DB71BF" w:rsidRDefault="00DB71BF" w:rsidP="00DB71BF">
      <w:pPr>
        <w:autoSpaceDE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1.1. </w:t>
      </w:r>
      <w:r w:rsidR="009165F4">
        <w:rPr>
          <w:rFonts w:ascii="Arial" w:hAnsi="Arial" w:cs="Arial"/>
          <w:bCs/>
        </w:rPr>
        <w:t xml:space="preserve">Абзац </w:t>
      </w:r>
      <w:r w:rsidR="00162532">
        <w:rPr>
          <w:rFonts w:ascii="Arial" w:hAnsi="Arial" w:cs="Arial"/>
          <w:bCs/>
        </w:rPr>
        <w:t>три</w:t>
      </w:r>
      <w:r w:rsidR="009165F4">
        <w:rPr>
          <w:rFonts w:ascii="Arial" w:hAnsi="Arial" w:cs="Arial"/>
          <w:bCs/>
        </w:rPr>
        <w:t>надцатый пункта 2.6 Регламента изложить в следующей редакции:</w:t>
      </w:r>
    </w:p>
    <w:p w14:paraId="1FDE0495" w14:textId="4E94DF08" w:rsidR="009165F4" w:rsidRPr="00734D09" w:rsidRDefault="00A46A8A" w:rsidP="00DB71BF">
      <w:pPr>
        <w:autoSpaceDE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«</w:t>
      </w:r>
      <w:r w:rsidR="009165F4" w:rsidRPr="009165F4">
        <w:rPr>
          <w:rFonts w:ascii="Arial" w:hAnsi="Arial" w:cs="Arial"/>
          <w:bCs/>
        </w:rPr>
        <w:t>1) граждане, являющиеся нанимателями жилых помещений по договорам социального найма или собственниками жилых помещений, единственные жилые помещения которых признаны в установленном порядке непригодными для проживания и ремонту или реконструкции не подлежат;</w:t>
      </w:r>
      <w:r>
        <w:rPr>
          <w:rFonts w:ascii="Arial" w:hAnsi="Arial" w:cs="Arial"/>
          <w:bCs/>
        </w:rPr>
        <w:t>».</w:t>
      </w:r>
    </w:p>
    <w:p w14:paraId="23628619" w14:textId="77777777" w:rsidR="000017DE" w:rsidRPr="00734D09" w:rsidRDefault="000017DE" w:rsidP="00DB71BF">
      <w:pPr>
        <w:autoSpaceDE w:val="0"/>
        <w:ind w:firstLine="708"/>
        <w:jc w:val="both"/>
        <w:rPr>
          <w:rFonts w:ascii="Arial" w:hAnsi="Arial" w:cs="Arial"/>
        </w:rPr>
      </w:pPr>
      <w:r w:rsidRPr="00734D09">
        <w:rPr>
          <w:rFonts w:ascii="Arial" w:hAnsi="Arial" w:cs="Arial"/>
        </w:rPr>
        <w:t xml:space="preserve">2. Постановление опубликовать в </w:t>
      </w:r>
      <w:r w:rsidR="00513B37" w:rsidRPr="00734D09">
        <w:rPr>
          <w:rFonts w:ascii="Arial" w:hAnsi="Arial" w:cs="Arial"/>
        </w:rPr>
        <w:t xml:space="preserve">газете </w:t>
      </w:r>
      <w:r w:rsidRPr="00734D09">
        <w:rPr>
          <w:rFonts w:ascii="Arial" w:hAnsi="Arial" w:cs="Arial"/>
        </w:rPr>
        <w:t>«</w:t>
      </w:r>
      <w:r w:rsidR="00513B37" w:rsidRPr="00734D09">
        <w:rPr>
          <w:rFonts w:ascii="Arial" w:hAnsi="Arial" w:cs="Arial"/>
        </w:rPr>
        <w:t>Вести села</w:t>
      </w:r>
      <w:r w:rsidRPr="00734D09">
        <w:rPr>
          <w:rFonts w:ascii="Arial" w:hAnsi="Arial" w:cs="Arial"/>
        </w:rPr>
        <w:t>».</w:t>
      </w:r>
    </w:p>
    <w:p w14:paraId="15BF28E1" w14:textId="720B0B55" w:rsidR="000017DE" w:rsidRPr="00734D09" w:rsidRDefault="00DB71BF" w:rsidP="000017DE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A516F">
        <w:rPr>
          <w:sz w:val="24"/>
          <w:szCs w:val="24"/>
        </w:rPr>
        <w:t>. Настоящее п</w:t>
      </w:r>
      <w:r w:rsidR="000017DE" w:rsidRPr="00734D09">
        <w:rPr>
          <w:sz w:val="24"/>
          <w:szCs w:val="24"/>
        </w:rPr>
        <w:t xml:space="preserve">остановление вступает в силу </w:t>
      </w:r>
      <w:r w:rsidR="00C26EB7">
        <w:rPr>
          <w:sz w:val="24"/>
          <w:szCs w:val="24"/>
        </w:rPr>
        <w:t>после его</w:t>
      </w:r>
      <w:r w:rsidR="000017DE" w:rsidRPr="00734D09">
        <w:rPr>
          <w:sz w:val="24"/>
          <w:szCs w:val="24"/>
        </w:rPr>
        <w:t xml:space="preserve"> официального опубликования в </w:t>
      </w:r>
      <w:r w:rsidR="00513B37" w:rsidRPr="00734D09">
        <w:rPr>
          <w:sz w:val="24"/>
          <w:szCs w:val="24"/>
        </w:rPr>
        <w:t>газете «Вести села»</w:t>
      </w:r>
      <w:r w:rsidR="000017DE" w:rsidRPr="00734D09">
        <w:rPr>
          <w:sz w:val="24"/>
          <w:szCs w:val="24"/>
        </w:rPr>
        <w:t>.</w:t>
      </w:r>
    </w:p>
    <w:p w14:paraId="618FF144" w14:textId="77777777" w:rsidR="000017DE" w:rsidRPr="00734D09" w:rsidRDefault="00DB71BF" w:rsidP="000017DE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017DE" w:rsidRPr="00734D09">
        <w:rPr>
          <w:sz w:val="24"/>
          <w:szCs w:val="24"/>
        </w:rPr>
        <w:t>. Контроль за исполнением настоящего постановления оставляю за собой.</w:t>
      </w:r>
    </w:p>
    <w:p w14:paraId="6A279A03" w14:textId="77777777" w:rsidR="000017DE" w:rsidRDefault="000017DE" w:rsidP="000017D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14:paraId="0C4C5CE7" w14:textId="77777777" w:rsidR="00CF746C" w:rsidRDefault="00CF746C" w:rsidP="000017D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14:paraId="6894CE66" w14:textId="77777777" w:rsidR="00CF746C" w:rsidRPr="00734D09" w:rsidRDefault="00CF746C" w:rsidP="000017D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14:paraId="2FBF2002" w14:textId="77777777" w:rsidR="000017DE" w:rsidRPr="00734D09" w:rsidRDefault="000017DE" w:rsidP="000017DE">
      <w:pPr>
        <w:jc w:val="both"/>
        <w:rPr>
          <w:rFonts w:ascii="Arial" w:hAnsi="Arial" w:cs="Arial"/>
        </w:rPr>
      </w:pPr>
      <w:r w:rsidRPr="00734D09">
        <w:rPr>
          <w:rFonts w:ascii="Arial" w:hAnsi="Arial" w:cs="Arial"/>
        </w:rPr>
        <w:t>Глава администрации</w:t>
      </w:r>
    </w:p>
    <w:p w14:paraId="523BB75B" w14:textId="644CF299" w:rsidR="009B41A3" w:rsidRDefault="004A506E" w:rsidP="00A46A8A">
      <w:pPr>
        <w:jc w:val="both"/>
      </w:pPr>
      <w:r w:rsidRPr="00734D09">
        <w:rPr>
          <w:rFonts w:ascii="Arial" w:hAnsi="Arial" w:cs="Arial"/>
        </w:rPr>
        <w:t xml:space="preserve">Большеключинского </w:t>
      </w:r>
      <w:r w:rsidR="000017DE" w:rsidRPr="00734D09">
        <w:rPr>
          <w:rFonts w:ascii="Arial" w:hAnsi="Arial" w:cs="Arial"/>
        </w:rPr>
        <w:t xml:space="preserve">сельсовета                                                    </w:t>
      </w:r>
      <w:r w:rsidR="00C26EB7">
        <w:rPr>
          <w:rFonts w:ascii="Arial" w:hAnsi="Arial" w:cs="Arial"/>
        </w:rPr>
        <w:t xml:space="preserve">      </w:t>
      </w:r>
      <w:r w:rsidR="000017DE" w:rsidRPr="00734D09">
        <w:rPr>
          <w:rFonts w:ascii="Arial" w:hAnsi="Arial" w:cs="Arial"/>
        </w:rPr>
        <w:t xml:space="preserve"> </w:t>
      </w:r>
      <w:r w:rsidR="00C26EB7">
        <w:rPr>
          <w:rFonts w:ascii="Arial" w:hAnsi="Arial" w:cs="Arial"/>
          <w:color w:val="FF0000"/>
        </w:rPr>
        <w:t xml:space="preserve">Т.В. </w:t>
      </w:r>
      <w:proofErr w:type="spellStart"/>
      <w:r w:rsidR="00C26EB7">
        <w:rPr>
          <w:rFonts w:ascii="Arial" w:hAnsi="Arial" w:cs="Arial"/>
          <w:color w:val="FF0000"/>
        </w:rPr>
        <w:t>Штоль</w:t>
      </w:r>
      <w:proofErr w:type="spellEnd"/>
    </w:p>
    <w:sectPr w:rsidR="009B41A3" w:rsidSect="00927D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59" w:right="567" w:bottom="1134" w:left="170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DCC02" w14:textId="77777777" w:rsidR="00FD0511" w:rsidRDefault="00FD0511">
      <w:r>
        <w:separator/>
      </w:r>
    </w:p>
  </w:endnote>
  <w:endnote w:type="continuationSeparator" w:id="0">
    <w:p w14:paraId="0E87B2E5" w14:textId="77777777" w:rsidR="00FD0511" w:rsidRDefault="00FD0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1FC59" w14:textId="77777777" w:rsidR="005862D2" w:rsidRDefault="005862D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01502" w14:textId="77777777" w:rsidR="005862D2" w:rsidRDefault="005862D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9623D" w14:textId="77777777" w:rsidR="005862D2" w:rsidRDefault="005862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69C23" w14:textId="77777777" w:rsidR="00FD0511" w:rsidRDefault="00FD0511">
      <w:r>
        <w:separator/>
      </w:r>
    </w:p>
  </w:footnote>
  <w:footnote w:type="continuationSeparator" w:id="0">
    <w:p w14:paraId="35E43BDC" w14:textId="77777777" w:rsidR="00FD0511" w:rsidRDefault="00FD0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43CF8" w14:textId="77777777" w:rsidR="005862D2" w:rsidRDefault="005862D2" w:rsidP="001C698F">
    <w:pPr>
      <w:pStyle w:val="ad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4C03CB10" w14:textId="77777777" w:rsidR="005862D2" w:rsidRDefault="005862D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5FA3" w14:textId="77777777" w:rsidR="005862D2" w:rsidRDefault="005862D2" w:rsidP="001C698F">
    <w:pPr>
      <w:pStyle w:val="ad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46A8A">
      <w:rPr>
        <w:rStyle w:val="a3"/>
        <w:noProof/>
      </w:rPr>
      <w:t>24</w:t>
    </w:r>
    <w:r>
      <w:rPr>
        <w:rStyle w:val="a3"/>
      </w:rPr>
      <w:fldChar w:fldCharType="end"/>
    </w:r>
  </w:p>
  <w:p w14:paraId="0C4FA617" w14:textId="77777777" w:rsidR="005862D2" w:rsidRDefault="005862D2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9B96C" w14:textId="77777777" w:rsidR="005862D2" w:rsidRDefault="005862D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5F8"/>
    <w:rsid w:val="000017DE"/>
    <w:rsid w:val="00004B41"/>
    <w:rsid w:val="00007B95"/>
    <w:rsid w:val="00013B9B"/>
    <w:rsid w:val="00020323"/>
    <w:rsid w:val="0007354F"/>
    <w:rsid w:val="00076D9E"/>
    <w:rsid w:val="000F015E"/>
    <w:rsid w:val="00100808"/>
    <w:rsid w:val="0012298F"/>
    <w:rsid w:val="00155156"/>
    <w:rsid w:val="00162532"/>
    <w:rsid w:val="00174E1E"/>
    <w:rsid w:val="00185DBF"/>
    <w:rsid w:val="001C68DD"/>
    <w:rsid w:val="001C698F"/>
    <w:rsid w:val="001D0527"/>
    <w:rsid w:val="001D45F8"/>
    <w:rsid w:val="001E339C"/>
    <w:rsid w:val="00202435"/>
    <w:rsid w:val="00220346"/>
    <w:rsid w:val="00225A68"/>
    <w:rsid w:val="002441F4"/>
    <w:rsid w:val="00265332"/>
    <w:rsid w:val="00286668"/>
    <w:rsid w:val="0029141A"/>
    <w:rsid w:val="002F5AC4"/>
    <w:rsid w:val="00301477"/>
    <w:rsid w:val="00362D93"/>
    <w:rsid w:val="003B4DE9"/>
    <w:rsid w:val="003C2F3D"/>
    <w:rsid w:val="003D5E57"/>
    <w:rsid w:val="003D7D3D"/>
    <w:rsid w:val="003F5C8C"/>
    <w:rsid w:val="004123E4"/>
    <w:rsid w:val="004353ED"/>
    <w:rsid w:val="00443DB4"/>
    <w:rsid w:val="00470981"/>
    <w:rsid w:val="004A506E"/>
    <w:rsid w:val="004E3A42"/>
    <w:rsid w:val="004F190B"/>
    <w:rsid w:val="004F36A2"/>
    <w:rsid w:val="00513B37"/>
    <w:rsid w:val="00521C78"/>
    <w:rsid w:val="005862D2"/>
    <w:rsid w:val="005A516F"/>
    <w:rsid w:val="005E4B74"/>
    <w:rsid w:val="00601EDF"/>
    <w:rsid w:val="006549B8"/>
    <w:rsid w:val="0067299F"/>
    <w:rsid w:val="0067411E"/>
    <w:rsid w:val="0069258D"/>
    <w:rsid w:val="006C6127"/>
    <w:rsid w:val="006E033F"/>
    <w:rsid w:val="00710BC5"/>
    <w:rsid w:val="00711455"/>
    <w:rsid w:val="00734D09"/>
    <w:rsid w:val="00740DEF"/>
    <w:rsid w:val="007434E6"/>
    <w:rsid w:val="007549DB"/>
    <w:rsid w:val="00781511"/>
    <w:rsid w:val="00781D8C"/>
    <w:rsid w:val="007B58F3"/>
    <w:rsid w:val="007C1330"/>
    <w:rsid w:val="007D230B"/>
    <w:rsid w:val="007E362D"/>
    <w:rsid w:val="007E5098"/>
    <w:rsid w:val="00803923"/>
    <w:rsid w:val="00807862"/>
    <w:rsid w:val="0081544E"/>
    <w:rsid w:val="00820FD9"/>
    <w:rsid w:val="008632D1"/>
    <w:rsid w:val="008D6908"/>
    <w:rsid w:val="008E2884"/>
    <w:rsid w:val="008F653C"/>
    <w:rsid w:val="009165F4"/>
    <w:rsid w:val="00927D48"/>
    <w:rsid w:val="00940D8D"/>
    <w:rsid w:val="00942629"/>
    <w:rsid w:val="00942AC3"/>
    <w:rsid w:val="0098413C"/>
    <w:rsid w:val="00997831"/>
    <w:rsid w:val="009A16C3"/>
    <w:rsid w:val="009A4855"/>
    <w:rsid w:val="009B41A3"/>
    <w:rsid w:val="009C7B5A"/>
    <w:rsid w:val="009D510B"/>
    <w:rsid w:val="009E2D46"/>
    <w:rsid w:val="009E7ACE"/>
    <w:rsid w:val="009F389F"/>
    <w:rsid w:val="00A038C5"/>
    <w:rsid w:val="00A0449D"/>
    <w:rsid w:val="00A04AEE"/>
    <w:rsid w:val="00A23E09"/>
    <w:rsid w:val="00A46A8A"/>
    <w:rsid w:val="00A51FB8"/>
    <w:rsid w:val="00A6407A"/>
    <w:rsid w:val="00A67D28"/>
    <w:rsid w:val="00A710F0"/>
    <w:rsid w:val="00A90160"/>
    <w:rsid w:val="00AA1305"/>
    <w:rsid w:val="00AC7706"/>
    <w:rsid w:val="00AE2790"/>
    <w:rsid w:val="00AE3C86"/>
    <w:rsid w:val="00AE71F9"/>
    <w:rsid w:val="00B51A56"/>
    <w:rsid w:val="00B568FE"/>
    <w:rsid w:val="00B65F44"/>
    <w:rsid w:val="00B6616A"/>
    <w:rsid w:val="00B83DD5"/>
    <w:rsid w:val="00B845E7"/>
    <w:rsid w:val="00B92B6A"/>
    <w:rsid w:val="00BA3865"/>
    <w:rsid w:val="00BE2FD4"/>
    <w:rsid w:val="00BE460E"/>
    <w:rsid w:val="00BF3F02"/>
    <w:rsid w:val="00BF773D"/>
    <w:rsid w:val="00C21D2C"/>
    <w:rsid w:val="00C23A86"/>
    <w:rsid w:val="00C26EB7"/>
    <w:rsid w:val="00C36639"/>
    <w:rsid w:val="00C36EE7"/>
    <w:rsid w:val="00C42394"/>
    <w:rsid w:val="00C51F21"/>
    <w:rsid w:val="00C8199E"/>
    <w:rsid w:val="00C83312"/>
    <w:rsid w:val="00CA3A3C"/>
    <w:rsid w:val="00CB1D29"/>
    <w:rsid w:val="00CF746C"/>
    <w:rsid w:val="00D250F4"/>
    <w:rsid w:val="00D33372"/>
    <w:rsid w:val="00D61262"/>
    <w:rsid w:val="00D94731"/>
    <w:rsid w:val="00DB02D6"/>
    <w:rsid w:val="00DB4D63"/>
    <w:rsid w:val="00DB4F87"/>
    <w:rsid w:val="00DB71BF"/>
    <w:rsid w:val="00DC4B54"/>
    <w:rsid w:val="00DE0EDB"/>
    <w:rsid w:val="00DF6221"/>
    <w:rsid w:val="00E453CF"/>
    <w:rsid w:val="00E70A26"/>
    <w:rsid w:val="00E86E38"/>
    <w:rsid w:val="00EA3F0D"/>
    <w:rsid w:val="00EB0D12"/>
    <w:rsid w:val="00EB4341"/>
    <w:rsid w:val="00EB72E1"/>
    <w:rsid w:val="00EB7CEC"/>
    <w:rsid w:val="00EC190C"/>
    <w:rsid w:val="00EC79BB"/>
    <w:rsid w:val="00EF3569"/>
    <w:rsid w:val="00F147D4"/>
    <w:rsid w:val="00F309F9"/>
    <w:rsid w:val="00F338C9"/>
    <w:rsid w:val="00F42E7C"/>
    <w:rsid w:val="00F42EE6"/>
    <w:rsid w:val="00F532DF"/>
    <w:rsid w:val="00F66546"/>
    <w:rsid w:val="00F70C69"/>
    <w:rsid w:val="00F77611"/>
    <w:rsid w:val="00F922A9"/>
    <w:rsid w:val="00F94695"/>
    <w:rsid w:val="00FB00F5"/>
    <w:rsid w:val="00FD0511"/>
    <w:rsid w:val="00FD1976"/>
    <w:rsid w:val="00FE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68A501"/>
  <w15:docId w15:val="{AE38220B-1FFE-46EF-A0CD-26742719B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Текст сноски Знак"/>
    <w:basedOn w:val="1"/>
  </w:style>
  <w:style w:type="character" w:customStyle="1" w:styleId="a5">
    <w:name w:val="Символ сноски"/>
    <w:rPr>
      <w:vertAlign w:val="superscript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customStyle="1" w:styleId="a7">
    <w:name w:val="Символ нумерации"/>
  </w:style>
  <w:style w:type="character" w:styleId="a8">
    <w:name w:val="Hyperlink"/>
    <w:rPr>
      <w:color w:val="000080"/>
      <w:u w:val="single"/>
    </w:rPr>
  </w:style>
  <w:style w:type="paragraph" w:styleId="a9">
    <w:name w:val="Title"/>
    <w:basedOn w:val="a"/>
    <w:next w:val="aa"/>
    <w:qFormat/>
    <w:pPr>
      <w:jc w:val="center"/>
    </w:pPr>
    <w:rPr>
      <w:sz w:val="28"/>
      <w:szCs w:val="20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cs="Ari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a">
    <w:name w:val="Subtitle"/>
    <w:basedOn w:val="a9"/>
    <w:next w:val="ab"/>
    <w:qFormat/>
    <w:rPr>
      <w:i/>
      <w:iCs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  <w:lang w:eastAsia="ar-SA"/>
    </w:rPr>
  </w:style>
  <w:style w:type="paragraph" w:styleId="af">
    <w:name w:val="Normal (Web)"/>
    <w:basedOn w:val="a"/>
    <w:pPr>
      <w:spacing w:after="75"/>
    </w:p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b"/>
  </w:style>
  <w:style w:type="paragraph" w:customStyle="1" w:styleId="af5">
    <w:name w:val="Знак Знак Знак Знак Знак Знак Знак"/>
    <w:basedOn w:val="a"/>
    <w:rsid w:val="0010080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FD299196D908C590464FAA77A518AC93076BD0BFE996D3222E1140D9A6A77656F3F476F733C34FB506061AE060670E713E759FCF6FA162U1A4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F50E04CE40CB872E3D88F5A6B1BBFF88409616E9BF6259EC086C7E63C58605B5862F5A97BCB360D4AB8C0E54R7GB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проект административного регламента предоставления муниципальной услуги «Приём заявлений и выдача документов о согласовании переустройства и (или) перепланировки жилого помещения», разработан в соответствии с Жилищным кодексом Российской Федера</vt:lpstr>
    </vt:vector>
  </TitlesOfParts>
  <Company/>
  <LinksUpToDate>false</LinksUpToDate>
  <CharactersWithSpaces>2401</CharactersWithSpaces>
  <SharedDoc>false</SharedDoc>
  <HLinks>
    <vt:vector size="318" baseType="variant">
      <vt:variant>
        <vt:i4>5570562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5242882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Par16</vt:lpwstr>
      </vt:variant>
      <vt:variant>
        <vt:i4>3866673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consultantplus://offline/ref=DF06A7FA9B7E12C7D7832C7474FBCCC869E932B7B8E1C04D13D0D26073F58DA45CDD8EC4076111CE2CBFD575D9226D452935CAF8CCF5B9FA8ECFD7BFO6mAV</vt:lpwstr>
      </vt:variant>
      <vt:variant>
        <vt:lpwstr/>
      </vt:variant>
      <vt:variant>
        <vt:i4>5832709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consultantplus://offline/ref=06E01EAE2FA29F0A1F59CC1BAF8870C3F12E2B94A0FE9DFC65927FE915664666145E62B0A5B110D1D50730781539515846u35EF</vt:lpwstr>
      </vt:variant>
      <vt:variant>
        <vt:lpwstr/>
      </vt:variant>
      <vt:variant>
        <vt:i4>3014712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consultantplus://offline/ref=35D5E16C2385AA33BDDCD265D1B1C928036CDF00B26EAB593BA279A2B9785E86A623B48608BD2FFBC65E868069FE732BE5ACCBA72E5853A8217C2683wAV9L</vt:lpwstr>
      </vt:variant>
      <vt:variant>
        <vt:lpwstr/>
      </vt:variant>
      <vt:variant>
        <vt:i4>7667822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consultantplus://offline/ref=1F0BBD39352E8C5FB8A99772F98141AFAF61227D983B41A3DE9045789F1F46D7EFED3C4AF2A1DF41EF08A9C78A118D77C23E00A8BDDE6FCF3206F19DCCK3G</vt:lpwstr>
      </vt:variant>
      <vt:variant>
        <vt:lpwstr/>
      </vt:variant>
      <vt:variant>
        <vt:i4>3735607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consultantplus://offline/ref=1FF698C6502B25698CE3450460E501FA4E926CFCD0FA018C4CFCF8EB8451D5670ADBC1014B7179BCC4E9B9E524D5730C4713D1D2D34B1CB282B0CC31L3pEG</vt:lpwstr>
      </vt:variant>
      <vt:variant>
        <vt:lpwstr/>
      </vt:variant>
      <vt:variant>
        <vt:i4>6881382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consultantplus://offline/ref=1FF698C6502B25698CE35B0976895EF54E9C3AF9D6F90FDF10AAFEBCDB01D3324A9BC754083577B4CCE2ECB2618B2A5D0258DCD3CC571CB3L9p8G</vt:lpwstr>
      </vt:variant>
      <vt:variant>
        <vt:lpwstr/>
      </vt:variant>
      <vt:variant>
        <vt:i4>3735607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consultantplus://offline/ref=1FF698C6502B25698CE3450460E501FA4E926CFCD0FA018C4CFCF8EB8451D5670ADBC1014B7179BCC4E9B9E524D5730C4713D1D2D34B1CB282B0CC31L3pEG</vt:lpwstr>
      </vt:variant>
      <vt:variant>
        <vt:lpwstr/>
      </vt:variant>
      <vt:variant>
        <vt:i4>6291505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consultantplus://offline/ref=037387889D54C12D1535E7399C2E83FDF03B418D90B0AA97D0DDD3C144735DF89E2C3C175B9088735338846D3F224D2000329E49C7F43F85BBFC6A32p3AFG</vt:lpwstr>
      </vt:variant>
      <vt:variant>
        <vt:lpwstr/>
      </vt:variant>
      <vt:variant>
        <vt:i4>6291505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consultantplus://offline/ref=037387889D54C12D1535E7399C2E83FDF03B418D90B0AA97D0DDD3C144735DF89E2C3C175B9088735338876B3C224D2000329E49C7F43F85BBFC6A32p3AFG</vt:lpwstr>
      </vt:variant>
      <vt:variant>
        <vt:lpwstr/>
      </vt:variant>
      <vt:variant>
        <vt:i4>3014758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consultantplus://offline/ref=35D5E16C2385AA33BDDCD265D1B1C928036CDF00B26EAB593BA279A2B9785E86A623B48608BD2FFBC65E84816DFE732BE5ACCBA72E5853A8217C2683wAV9L</vt:lpwstr>
      </vt:variant>
      <vt:variant>
        <vt:lpwstr/>
      </vt:variant>
      <vt:variant>
        <vt:i4>3276907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consultantplus://offline/ref=D0EA4B54261C248D8790F0086782BCF6C0D9663046386554F6A2FBF330B9D84BD1081B42F923016CBEDC68C0D5A6FE5E46F302A149E7CF29BF97CDA8K0s7F</vt:lpwstr>
      </vt:variant>
      <vt:variant>
        <vt:lpwstr/>
      </vt:variant>
      <vt:variant>
        <vt:i4>7405621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consultantplus://offline/ref=16F1102D196560F23406F75DE7ACFEC1208212530EAC2A4BBAF02C1525EF87C6A76B30A9823C9651C43CDBE02C12AA779538EB253D7AA24FE9D3736F63oDF</vt:lpwstr>
      </vt:variant>
      <vt:variant>
        <vt:lpwstr/>
      </vt:variant>
      <vt:variant>
        <vt:i4>3014758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consultantplus://offline/ref=35D5E16C2385AA33BDDCD265D1B1C928036CDF00B26EAB593BA279A2B9785E86A623B48608BD2FFBC65E84816DFE732BE5ACCBA72E5853A8217C2683wAV9L</vt:lpwstr>
      </vt:variant>
      <vt:variant>
        <vt:lpwstr/>
      </vt:variant>
      <vt:variant>
        <vt:i4>7602229</vt:i4>
      </vt:variant>
      <vt:variant>
        <vt:i4>111</vt:i4>
      </vt:variant>
      <vt:variant>
        <vt:i4>0</vt:i4>
      </vt:variant>
      <vt:variant>
        <vt:i4>5</vt:i4>
      </vt:variant>
      <vt:variant>
        <vt:lpwstr>https://www.gosuslugi.ru/r/krasnoyarsk</vt:lpwstr>
      </vt:variant>
      <vt:variant>
        <vt:lpwstr/>
      </vt:variant>
      <vt:variant>
        <vt:i4>7274549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consultantplus://offline/ref=1751F9596FC1C95A3FE1EF5A41EB5DF069FDF47B937A500B18D9E82E01E51637ACA980C0C815192E451007A2FBE99EDD2BCA81B35A164AA6V1M9E</vt:lpwstr>
      </vt:variant>
      <vt:variant>
        <vt:lpwstr/>
      </vt:variant>
      <vt:variant>
        <vt:i4>7274549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consultantplus://offline/ref=1751F9596FC1C95A3FE1EF5A41EB5DF069FDF47B937A500B18D9E82E01E51637ACA980C0C815192E451007A2FBE99EDD2BCA81B35A164AA6V1M9E</vt:lpwstr>
      </vt:variant>
      <vt:variant>
        <vt:lpwstr/>
      </vt:variant>
      <vt:variant>
        <vt:i4>7274549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consultantplus://offline/ref=1751F9596FC1C95A3FE1EF5A41EB5DF069FDF47B937A500B18D9E82E01E51637ACA980C0C815192E451007A2FBE99EDD2BCA81B35A164AA6V1M9E</vt:lpwstr>
      </vt:variant>
      <vt:variant>
        <vt:lpwstr/>
      </vt:variant>
      <vt:variant>
        <vt:i4>7274549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consultantplus://offline/ref=1751F9596FC1C95A3FE1EF5A41EB5DF069FDF47B937A500B18D9E82E01E51637ACA980C0C815192E451007A2FBE99EDD2BCA81B35A164AA6V1M9E</vt:lpwstr>
      </vt:variant>
      <vt:variant>
        <vt:lpwstr/>
      </vt:variant>
      <vt:variant>
        <vt:i4>7602229</vt:i4>
      </vt:variant>
      <vt:variant>
        <vt:i4>96</vt:i4>
      </vt:variant>
      <vt:variant>
        <vt:i4>0</vt:i4>
      </vt:variant>
      <vt:variant>
        <vt:i4>5</vt:i4>
      </vt:variant>
      <vt:variant>
        <vt:lpwstr>https://www.gosuslugi.ru/r/krasnoyarsk</vt:lpwstr>
      </vt:variant>
      <vt:variant>
        <vt:lpwstr/>
      </vt:variant>
      <vt:variant>
        <vt:i4>7602229</vt:i4>
      </vt:variant>
      <vt:variant>
        <vt:i4>93</vt:i4>
      </vt:variant>
      <vt:variant>
        <vt:i4>0</vt:i4>
      </vt:variant>
      <vt:variant>
        <vt:i4>5</vt:i4>
      </vt:variant>
      <vt:variant>
        <vt:lpwstr>https://www.gosuslugi.ru/r/krasnoyarsk</vt:lpwstr>
      </vt:variant>
      <vt:variant>
        <vt:lpwstr/>
      </vt:variant>
      <vt:variant>
        <vt:i4>7602229</vt:i4>
      </vt:variant>
      <vt:variant>
        <vt:i4>90</vt:i4>
      </vt:variant>
      <vt:variant>
        <vt:i4>0</vt:i4>
      </vt:variant>
      <vt:variant>
        <vt:i4>5</vt:i4>
      </vt:variant>
      <vt:variant>
        <vt:lpwstr>https://www.gosuslugi.ru/r/krasnoyarsk</vt:lpwstr>
      </vt:variant>
      <vt:variant>
        <vt:lpwstr/>
      </vt:variant>
      <vt:variant>
        <vt:i4>3276861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consultantplus://offline/ref=20198AF0ABFD6E08D30102299E9176D2512F8439FB68E5B36CCB29CC5892FADA06D1808F722AF29213EB1FF4D83614FA5DB8987DEC73A359zE04F</vt:lpwstr>
      </vt:variant>
      <vt:variant>
        <vt:lpwstr/>
      </vt:variant>
      <vt:variant>
        <vt:i4>8192109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consultantplus://offline/ref=38D0865BF3582E2967DA6A62468925FAD4E1530BF5733D7D117C647E4C03BF47234DBBBD2986729F98A70DFCA377A3B270D1E51A14665617994C148AG6FAF</vt:lpwstr>
      </vt:variant>
      <vt:variant>
        <vt:lpwstr/>
      </vt:variant>
      <vt:variant>
        <vt:i4>2621493</vt:i4>
      </vt:variant>
      <vt:variant>
        <vt:i4>80</vt:i4>
      </vt:variant>
      <vt:variant>
        <vt:i4>0</vt:i4>
      </vt:variant>
      <vt:variant>
        <vt:i4>5</vt:i4>
      </vt:variant>
      <vt:variant>
        <vt:lpwstr>consultantplus://offline/ref=0E402550177105B763CFE76893C945ED3FCE43FFBE390610E3D9AFBE22AF60A459D1325088FC257289049C1E305BF904133228679217461A8659CE33ZAD2V</vt:lpwstr>
      </vt:variant>
      <vt:variant>
        <vt:lpwstr/>
      </vt:variant>
      <vt:variant>
        <vt:i4>8192109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consultantplus://offline/ref=38D0865BF3582E2967DA6A62468925FAD4E1530BF5733D7D117C647E4C03BF47234DBBBD2986729F98A70DFEA577A3B270D1E51A14665617994C148AG6FAF</vt:lpwstr>
      </vt:variant>
      <vt:variant>
        <vt:lpwstr/>
      </vt:variant>
      <vt:variant>
        <vt:i4>1179655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consultantplus://offline/ref=C6C9DFC89BE534B246C535538E8487CDE3B4943DC68A5031DEDCE3240C6FBF7EE8B04E3F84168715726C7BCDE59D39508D0D5D22N5L</vt:lpwstr>
      </vt:variant>
      <vt:variant>
        <vt:lpwstr/>
      </vt:variant>
      <vt:variant>
        <vt:i4>1179648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consultantplus://offline/ref=C6C9DFC89BE534B246C535538E8487CDE3B4943DC68A5031DEDCE3240C6FBF7EE8B04E3A84168715726C7BCDE59D39508D0D5D22N5L</vt:lpwstr>
      </vt:variant>
      <vt:variant>
        <vt:lpwstr/>
      </vt:variant>
      <vt:variant>
        <vt:i4>4915282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consultantplus://offline/ref=C6C9DFC89BE534B246C535538E8487CDE2B29635C5885031DEDCE3240C6FBF7EFAB016368D40C851267F7BCFF929NDL</vt:lpwstr>
      </vt:variant>
      <vt:variant>
        <vt:lpwstr/>
      </vt:variant>
      <vt:variant>
        <vt:i4>2556008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consultantplus://offline/ref=C6C9DFC89BE534B246C52B5E98E8D8C2E3BBC830C78A5B6E878AE573533FB92BA8F0486FCC06DB50276179C7FB966C1FCB5852277D3EA58E122F8DAA23N5L</vt:lpwstr>
      </vt:variant>
      <vt:variant>
        <vt:lpwstr/>
      </vt:variant>
      <vt:variant>
        <vt:i4>7995452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consultantplus://offline/ref=0E402550177105B763CFF96585A51AE23FC318F0BB3C0843BF8FA9E97DFF66F119913400C8B37C22CD51911D324EAD5449652567Z9D7V</vt:lpwstr>
      </vt:variant>
      <vt:variant>
        <vt:lpwstr/>
      </vt:variant>
      <vt:variant>
        <vt:i4>2621493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consultantplus://offline/ref=0E402550177105B763CFE76893C945ED3FCE43FFBE390610E3D9AFBE22AF60A459D1325088FC257289049C1E305BF904133228679217461A8659CE33ZAD2V</vt:lpwstr>
      </vt:variant>
      <vt:variant>
        <vt:lpwstr/>
      </vt:variant>
      <vt:variant>
        <vt:i4>7274552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consultantplus://offline/ref=A4AE836A88ED99334C13F8EBDEC4E13D270BD3B1CCBD4A6B1BABF89F7B222009500EB68B28B3D327FE8A7EDC2D7D54152607BE2C9C9DC6CC51F6889EzFS2V</vt:lpwstr>
      </vt:variant>
      <vt:variant>
        <vt:lpwstr/>
      </vt:variant>
      <vt:variant>
        <vt:i4>7274552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consultantplus://offline/ref=A4AE836A88ED99334C13F8EBDEC4E13D270BD3B1CCBD4A6B1BABF89F7B222009500EB68B28B3D327FE8A7EDC2D7D54152607BE2C9C9DC6CC51F6889EzFS2V</vt:lpwstr>
      </vt:variant>
      <vt:variant>
        <vt:lpwstr/>
      </vt:variant>
      <vt:variant>
        <vt:i4>3932265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consultantplus://offline/ref=93A916A325E2B284FEBD7B3FFF1A6065CEE0CB1201FFAD783CB6FF4C7AD531D96FFA7F0FD00A55112A9A688E6D6AF47550F924295D721B2214B9BF7DSDxAU</vt:lpwstr>
      </vt:variant>
      <vt:variant>
        <vt:lpwstr/>
      </vt:variant>
      <vt:variant>
        <vt:i4>6291513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consultantplus://offline/ref=93A916A325E2B284FEBD6532E9763F6ACEEE9D1707FCA32B60E0F91B2585378C2FBA795A934E5B1922913CDC2A34AD2415B22928426E1B23S0xEU</vt:lpwstr>
      </vt:variant>
      <vt:variant>
        <vt:lpwstr/>
      </vt:variant>
      <vt:variant>
        <vt:i4>6291560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consultantplus://offline/ref=93A916A325E2B284FEBD6532E9763F6ACEEE9D1707FCA32B60E0F91B2585378C2FBA795A934F581122913CDC2A34AD2415B22928426E1B23S0xEU</vt:lpwstr>
      </vt:variant>
      <vt:variant>
        <vt:lpwstr/>
      </vt:variant>
      <vt:variant>
        <vt:i4>3932223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consultantplus://offline/ref=93A916A325E2B284FEBD7B3FFF1A6065CEE0CB1201FFAD783CB6FF4C7AD531D96FFA7F0FD00A55112A9A698A676AF47550F924295D721B2214B9BF7DSDxAU</vt:lpwstr>
      </vt:variant>
      <vt:variant>
        <vt:lpwstr/>
      </vt:variant>
      <vt:variant>
        <vt:i4>5505026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consultantplus://offline/ref=1751F9596FC1C95A3FE1EF5A41EB5DF069FAF679977E500B18D9E82E01E51637BEA9D8CCCA170727400551F3BDVBMCE</vt:lpwstr>
      </vt:variant>
      <vt:variant>
        <vt:lpwstr/>
      </vt:variant>
      <vt:variant>
        <vt:i4>5505104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consultantplus://offline/ref=1751F9596FC1C95A3FE1EF5A41EB5DF068FBF6739078500B18D9E82E01E51637BEA9D8CCCA170727400551F3BDVBMCE</vt:lpwstr>
      </vt:variant>
      <vt:variant>
        <vt:lpwstr/>
      </vt:variant>
      <vt:variant>
        <vt:i4>7274549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consultantplus://offline/ref=1751F9596FC1C95A3FE1EF5A41EB5DF069FDF47B937A500B18D9E82E01E51637ACA980C0C815192E451007A2FBE99EDD2BCA81B35A164AA6V1M9E</vt:lpwstr>
      </vt:variant>
      <vt:variant>
        <vt:lpwstr/>
      </vt:variant>
      <vt:variant>
        <vt:i4>5505030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consultantplus://offline/ref=1751F9596FC1C95A3FE1EF5A41EB5DF069FDF47B9379500B18D9E82E01E51637BEA9D8CCCA170727400551F3BDVBMCE</vt:lpwstr>
      </vt:variant>
      <vt:variant>
        <vt:lpwstr/>
      </vt:variant>
      <vt:variant>
        <vt:i4>5505032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consultantplus://offline/ref=1751F9596FC1C95A3FE1EF5A41EB5DF069FBFF7F967B500B18D9E82E01E51637BEA9D8CCCA170727400551F3BDVBMCE</vt:lpwstr>
      </vt:variant>
      <vt:variant>
        <vt:lpwstr/>
      </vt:variant>
      <vt:variant>
        <vt:i4>7274593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consultantplus://offline/ref=1751F9596FC1C95A3FE1EF5A41EB5DF069FDF2739476500B18D9E82E01E51637ACA980C0C8151820421007A2FBE99EDD2BCA81B35A164AA6V1M9E</vt:lpwstr>
      </vt:variant>
      <vt:variant>
        <vt:lpwstr/>
      </vt:variant>
      <vt:variant>
        <vt:i4>5505028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consultantplus://offline/ref=1751F9596FC1C95A3FE1EF5A41EB5DF069FDF678927B500B18D9E82E01E51637BEA9D8CCCA170727400551F3BDVBMCE</vt:lpwstr>
      </vt:variant>
      <vt:variant>
        <vt:lpwstr/>
      </vt:variant>
      <vt:variant>
        <vt:i4>5505107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consultantplus://offline/ref=1751F9596FC1C95A3FE1EF5A41EB5DF068F1F17E9B280709498CE62B09B54C27BAE08FC3D6151839431B51VFM3E</vt:lpwstr>
      </vt:variant>
      <vt:variant>
        <vt:lpwstr/>
      </vt:variant>
      <vt:variant>
        <vt:i4>6553710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consultantplus://offline/ref=D7CC8FFBCA7F6BCC656BC2B5D7D376E8114513C90D30662CD8E86B8B14D2B744ACB47E13CEEFC9EA01B81D09F43546E9A672C602494B2CDEQBr6U</vt:lpwstr>
      </vt:variant>
      <vt:variant>
        <vt:lpwstr/>
      </vt:variant>
      <vt:variant>
        <vt:i4>6553710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consultantplus://offline/ref=D7CC8FFBCA7F6BCC656BC2B5D7D376E8114513C90D30662CD8E86B8B14D2B744ACB47E13CEEFC9EA01B81D09F43546E9A672C602494B2CDEQBr6U</vt:lpwstr>
      </vt:variant>
      <vt:variant>
        <vt:lpwstr/>
      </vt:variant>
      <vt:variant>
        <vt:i4>3407998</vt:i4>
      </vt:variant>
      <vt:variant>
        <vt:i4>9</vt:i4>
      </vt:variant>
      <vt:variant>
        <vt:i4>0</vt:i4>
      </vt:variant>
      <vt:variant>
        <vt:i4>5</vt:i4>
      </vt:variant>
      <vt:variant>
        <vt:lpwstr>https://admbkl.ru/category</vt:lpwstr>
      </vt:variant>
      <vt:variant>
        <vt:lpwstr/>
      </vt:variant>
      <vt:variant>
        <vt:i4>3407973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consultantplus://offline/ref=E7FD299196D908C590464FAA77A518AC93076BD0BFE996D3222E1140D9A6A77656F3F476F733C34FB506061AE060670E713E759FCF6FA162U1A4E</vt:lpwstr>
      </vt:variant>
      <vt:variant>
        <vt:lpwstr/>
      </vt:variant>
      <vt:variant>
        <vt:i4>5242974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consultantplus://offline/ref=92F50E04CE40CB872E3D88F5A6B1BBFF88409616E9BF6259EC086C7E63C58605B5862F5A97BCB360D4AB8C0E54R7GBI</vt:lpwstr>
      </vt:variant>
      <vt:variant>
        <vt:lpwstr/>
      </vt:variant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consultantplus://offline/ref=E7FD299196D908C590464FAA77A518AC93076DD8B8E596D3222E1140D9A6A77656F3F476F733C241B206061AE060670E713E759FCF6FA162U1A4E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проект административного регламента предоставления муниципальной услуги «Приём заявлений и выдача документов о согласовании переустройства и (или) перепланировки жилого помещения», разработан в соответствии с Жилищным кодексом Российской Федера</dc:title>
  <dc:creator>Administrator</dc:creator>
  <cp:lastModifiedBy>Мария Иванова</cp:lastModifiedBy>
  <cp:revision>8</cp:revision>
  <cp:lastPrinted>2024-06-21T04:26:00Z</cp:lastPrinted>
  <dcterms:created xsi:type="dcterms:W3CDTF">2024-03-11T08:47:00Z</dcterms:created>
  <dcterms:modified xsi:type="dcterms:W3CDTF">2024-06-21T04:26:00Z</dcterms:modified>
</cp:coreProperties>
</file>